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0076089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A25AEE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2C768E">
              <w:rPr>
                <w:sz w:val="22"/>
                <w:szCs w:val="22"/>
              </w:rPr>
              <w:t xml:space="preserve">Датум: </w:t>
            </w:r>
            <w:r w:rsidR="00A25AEE">
              <w:rPr>
                <w:sz w:val="22"/>
                <w:szCs w:val="22"/>
                <w:lang w:val="sr-Latn-RS"/>
              </w:rPr>
              <w:t>27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0076090" r:id="rId8"/>
              </w:object>
            </w:r>
          </w:p>
        </w:tc>
      </w:tr>
    </w:tbl>
    <w:p w:rsidR="00D76F9C" w:rsidRDefault="00D76F9C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0D1D1F">
      <w:pPr>
        <w:ind w:firstLine="708"/>
        <w:jc w:val="center"/>
        <w:rPr>
          <w:b/>
          <w:lang w:val="sr-Cyrl-RS"/>
        </w:rPr>
      </w:pPr>
    </w:p>
    <w:p w:rsidR="000D1D1F" w:rsidRDefault="000D1D1F" w:rsidP="000D1D1F">
      <w:pPr>
        <w:jc w:val="center"/>
        <w:rPr>
          <w:b/>
          <w:lang w:val="sr-Cyrl-RS"/>
        </w:rPr>
      </w:pPr>
    </w:p>
    <w:p w:rsidR="00CF6792" w:rsidRDefault="000D1D1F" w:rsidP="000D1D1F">
      <w:pPr>
        <w:jc w:val="center"/>
        <w:rPr>
          <w:b/>
          <w:lang w:val="sr-Cyrl-RS"/>
        </w:rPr>
      </w:pPr>
      <w:r>
        <w:rPr>
          <w:b/>
          <w:lang w:val="sr-Cyrl-RS"/>
        </w:rPr>
        <w:t>ПИТАЊА</w:t>
      </w:r>
      <w:r w:rsidR="00727B2C">
        <w:rPr>
          <w:b/>
          <w:lang w:val="sr-Cyrl-RS"/>
        </w:rPr>
        <w:t xml:space="preserve"> 11</w:t>
      </w:r>
    </w:p>
    <w:p w:rsidR="00904C4E" w:rsidRDefault="00904C4E" w:rsidP="00085354">
      <w:pPr>
        <w:rPr>
          <w:b/>
          <w:lang w:val="sr-Cyrl-RS"/>
        </w:rPr>
      </w:pPr>
    </w:p>
    <w:p w:rsidR="00DE673F" w:rsidRDefault="00727B2C" w:rsidP="00181D93">
      <w:pPr>
        <w:jc w:val="both"/>
        <w:rPr>
          <w:lang w:val="sr-Cyrl-RS"/>
        </w:rPr>
      </w:pPr>
      <w:r>
        <w:rPr>
          <w:lang w:val="sr-Cyrl-RS"/>
        </w:rPr>
        <w:t>''Имајући у виду да се ради у кругу фабрике објекта НИС АД као и чињеницу да НИС АД не дозвољава било какве радове у кругу њихових објекта извођачима који немају ХСЕ квалификацију, а да у тендерској документацији нисмо приметили да се извођачима скреће пажња на ову чињеницу, сматрамо да је неминовно скретање пажње потенциалним извођачима да не могу приступити објекту без НИС-ове ХСЕ квалификацији.</w:t>
      </w:r>
    </w:p>
    <w:p w:rsidR="00727B2C" w:rsidRDefault="00727B2C" w:rsidP="00181D93">
      <w:pPr>
        <w:jc w:val="both"/>
        <w:rPr>
          <w:lang w:val="sr-Cyrl-RS"/>
        </w:rPr>
      </w:pPr>
    </w:p>
    <w:p w:rsidR="00727B2C" w:rsidRDefault="00727B2C" w:rsidP="00181D93">
      <w:pPr>
        <w:jc w:val="both"/>
        <w:rPr>
          <w:lang w:val="sr-Cyrl-RS"/>
        </w:rPr>
      </w:pPr>
      <w:r>
        <w:rPr>
          <w:lang w:val="sr-Cyrl-RS"/>
        </w:rPr>
        <w:t>Да ли наручилац планира допуну тендерске документације у контексту ХСЕ квалификације потребне за рад у кругу НИС-ових објеката?''</w:t>
      </w:r>
    </w:p>
    <w:p w:rsidR="00B228D0" w:rsidRDefault="00B228D0" w:rsidP="00C01B34">
      <w:pPr>
        <w:rPr>
          <w:b/>
          <w:lang w:val="sr-Cyrl-RS"/>
        </w:rPr>
      </w:pPr>
    </w:p>
    <w:p w:rsidR="000D1D1F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3A1898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  <w:t xml:space="preserve">    ОДГОВОРИ</w:t>
      </w:r>
      <w:r w:rsidR="00727B2C">
        <w:rPr>
          <w:b/>
          <w:color w:val="000000" w:themeColor="text1"/>
          <w:kern w:val="2"/>
          <w:lang w:val="sr-Cyrl-RS"/>
        </w:rPr>
        <w:t xml:space="preserve"> 11</w:t>
      </w:r>
      <w:bookmarkStart w:id="0" w:name="_GoBack"/>
      <w:bookmarkEnd w:id="0"/>
    </w:p>
    <w:p w:rsidR="00DA7BA5" w:rsidRDefault="00DA7BA5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970445" w:rsidRPr="006E5FFB" w:rsidRDefault="00727B2C" w:rsidP="00970445">
      <w:pPr>
        <w:jc w:val="both"/>
        <w:rPr>
          <w:color w:val="000000" w:themeColor="text1"/>
          <w:kern w:val="2"/>
          <w:lang w:val="sr-Latn-RS"/>
        </w:rPr>
      </w:pPr>
      <w:r w:rsidRPr="00727B2C">
        <w:rPr>
          <w:color w:val="000000" w:themeColor="text1"/>
          <w:kern w:val="2"/>
          <w:lang w:val="sr-Latn-RS"/>
        </w:rPr>
        <w:t>Радници изабраног понуђача ангажовани на извођењу радова проћи ће ''ХСЕ'' обуку, након избора Извођача радова, а пре започињања извођења радова из предметне јавне набавке на Инсталацији Смедерево у Смедереву.</w:t>
      </w:r>
    </w:p>
    <w:p w:rsidR="00DE673F" w:rsidRPr="00970445" w:rsidRDefault="00DE673F" w:rsidP="007A40B8">
      <w:pPr>
        <w:jc w:val="both"/>
        <w:rPr>
          <w:color w:val="000000" w:themeColor="text1"/>
          <w:kern w:val="2"/>
          <w:lang w:val="sr-Cyrl-RS"/>
        </w:rPr>
      </w:pPr>
    </w:p>
    <w:p w:rsidR="00ED59F2" w:rsidRPr="00DE673F" w:rsidRDefault="00ED59F2" w:rsidP="007A40B8">
      <w:pPr>
        <w:jc w:val="both"/>
        <w:rPr>
          <w:color w:val="000000" w:themeColor="text1"/>
          <w:kern w:val="2"/>
          <w:lang w:val="sr-Cyrl-RS"/>
        </w:rPr>
      </w:pPr>
    </w:p>
    <w:sectPr w:rsidR="00ED59F2" w:rsidRPr="00DE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60420"/>
    <w:rsid w:val="0006094B"/>
    <w:rsid w:val="00070DDF"/>
    <w:rsid w:val="00085354"/>
    <w:rsid w:val="000D1D1F"/>
    <w:rsid w:val="000E780D"/>
    <w:rsid w:val="00120B08"/>
    <w:rsid w:val="001250C1"/>
    <w:rsid w:val="00126F54"/>
    <w:rsid w:val="0013052E"/>
    <w:rsid w:val="00134260"/>
    <w:rsid w:val="00156098"/>
    <w:rsid w:val="00166451"/>
    <w:rsid w:val="00181D93"/>
    <w:rsid w:val="00224E15"/>
    <w:rsid w:val="0028272D"/>
    <w:rsid w:val="002B21B3"/>
    <w:rsid w:val="002C768E"/>
    <w:rsid w:val="002E5696"/>
    <w:rsid w:val="002E5C4C"/>
    <w:rsid w:val="0030182A"/>
    <w:rsid w:val="00326F00"/>
    <w:rsid w:val="0036446F"/>
    <w:rsid w:val="00382326"/>
    <w:rsid w:val="003A1898"/>
    <w:rsid w:val="004221FA"/>
    <w:rsid w:val="00433A6C"/>
    <w:rsid w:val="00490CB2"/>
    <w:rsid w:val="004B66AE"/>
    <w:rsid w:val="004E3070"/>
    <w:rsid w:val="005846C7"/>
    <w:rsid w:val="005E39FC"/>
    <w:rsid w:val="00605B37"/>
    <w:rsid w:val="00637E3B"/>
    <w:rsid w:val="006531F0"/>
    <w:rsid w:val="006D0B64"/>
    <w:rsid w:val="006E3FDB"/>
    <w:rsid w:val="006E5FFB"/>
    <w:rsid w:val="00727B2C"/>
    <w:rsid w:val="00730A3F"/>
    <w:rsid w:val="00761E14"/>
    <w:rsid w:val="007A40B8"/>
    <w:rsid w:val="00805275"/>
    <w:rsid w:val="008107CD"/>
    <w:rsid w:val="00854CB0"/>
    <w:rsid w:val="008626ED"/>
    <w:rsid w:val="0089467A"/>
    <w:rsid w:val="008C4303"/>
    <w:rsid w:val="00904C4E"/>
    <w:rsid w:val="009128A0"/>
    <w:rsid w:val="00970445"/>
    <w:rsid w:val="009A1DF6"/>
    <w:rsid w:val="009C28E2"/>
    <w:rsid w:val="00A25AEE"/>
    <w:rsid w:val="00A97FFE"/>
    <w:rsid w:val="00AC020A"/>
    <w:rsid w:val="00B228D0"/>
    <w:rsid w:val="00B30C0B"/>
    <w:rsid w:val="00B84FBF"/>
    <w:rsid w:val="00BA0248"/>
    <w:rsid w:val="00BD7A61"/>
    <w:rsid w:val="00BF04A2"/>
    <w:rsid w:val="00C01B34"/>
    <w:rsid w:val="00CF6792"/>
    <w:rsid w:val="00D12947"/>
    <w:rsid w:val="00D37FC9"/>
    <w:rsid w:val="00D4671F"/>
    <w:rsid w:val="00D76F9C"/>
    <w:rsid w:val="00DA7BA5"/>
    <w:rsid w:val="00DB2B16"/>
    <w:rsid w:val="00DB318E"/>
    <w:rsid w:val="00DC4D43"/>
    <w:rsid w:val="00DE673F"/>
    <w:rsid w:val="00DE7250"/>
    <w:rsid w:val="00E01A40"/>
    <w:rsid w:val="00E44D24"/>
    <w:rsid w:val="00ED59F2"/>
    <w:rsid w:val="00F06BEA"/>
    <w:rsid w:val="00F265B9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D76F9C"/>
    <w:pPr>
      <w:keepNext/>
      <w:keepLine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val="sr-Latn-RS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D76F9C"/>
    <w:pPr>
      <w:keepNext/>
      <w:numPr>
        <w:ilvl w:val="1"/>
        <w:numId w:val="1"/>
      </w:numPr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val="sr-Latn-RS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D76F9C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D76F9C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val="sr-Latn-RS"/>
    </w:rPr>
  </w:style>
  <w:style w:type="paragraph" w:styleId="Heading5">
    <w:name w:val="heading 5"/>
    <w:basedOn w:val="Normal"/>
    <w:next w:val="BodyText"/>
    <w:link w:val="Heading5Char"/>
    <w:qFormat/>
    <w:rsid w:val="00D76F9C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76F9C"/>
    <w:pPr>
      <w:keepNext/>
      <w:numPr>
        <w:ilvl w:val="5"/>
        <w:numId w:val="1"/>
      </w:numPr>
      <w:spacing w:line="100" w:lineRule="atLeast"/>
      <w:outlineLvl w:val="5"/>
    </w:pPr>
    <w:rPr>
      <w:rFonts w:ascii="Book Antiqua" w:hAnsi="Book Antiqua"/>
      <w:color w:val="000000"/>
      <w:kern w:val="1"/>
      <w:sz w:val="28"/>
      <w:lang w:val="sr-Latn-RS"/>
    </w:rPr>
  </w:style>
  <w:style w:type="paragraph" w:styleId="Heading7">
    <w:name w:val="heading 7"/>
    <w:basedOn w:val="Normal"/>
    <w:next w:val="BodyText"/>
    <w:link w:val="Heading7Char"/>
    <w:qFormat/>
    <w:rsid w:val="00D76F9C"/>
    <w:pPr>
      <w:keepNext/>
      <w:numPr>
        <w:ilvl w:val="6"/>
        <w:numId w:val="1"/>
      </w:numPr>
      <w:spacing w:line="100" w:lineRule="atLeast"/>
      <w:outlineLvl w:val="6"/>
    </w:pPr>
    <w:rPr>
      <w:rFonts w:ascii="Book Antiqua" w:hAnsi="Book Antiqua" w:cs="Arial"/>
      <w:b/>
      <w:bCs/>
      <w:color w:val="000000"/>
      <w:kern w:val="1"/>
      <w:lang w:val="sr-Latn-RS"/>
    </w:rPr>
  </w:style>
  <w:style w:type="paragraph" w:styleId="Heading8">
    <w:name w:val="heading 8"/>
    <w:basedOn w:val="Normal"/>
    <w:next w:val="BodyText"/>
    <w:link w:val="Heading8Char"/>
    <w:qFormat/>
    <w:rsid w:val="00D76F9C"/>
    <w:pPr>
      <w:keepNext/>
      <w:numPr>
        <w:ilvl w:val="7"/>
        <w:numId w:val="1"/>
      </w:numPr>
      <w:spacing w:line="100" w:lineRule="atLeast"/>
      <w:jc w:val="both"/>
      <w:outlineLvl w:val="7"/>
    </w:pPr>
    <w:rPr>
      <w:b/>
      <w:color w:val="000000"/>
      <w:kern w:val="1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D76F9C"/>
    <w:pPr>
      <w:numPr>
        <w:ilvl w:val="8"/>
        <w:numId w:val="1"/>
      </w:numPr>
      <w:spacing w:before="240" w:after="60" w:line="100" w:lineRule="atLeast"/>
      <w:outlineLvl w:val="8"/>
    </w:pPr>
    <w:rPr>
      <w:rFonts w:ascii="Arial" w:hAnsi="Arial" w:cs="Arial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---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0C0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D76F9C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D76F9C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76F9C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D76F9C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76F9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76F9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76F9C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D76F9C"/>
  </w:style>
  <w:style w:type="character" w:customStyle="1" w:styleId="WW8Num2z0">
    <w:name w:val="WW8Num2z0"/>
    <w:rsid w:val="00D76F9C"/>
    <w:rPr>
      <w:rFonts w:ascii="Symbol" w:hAnsi="Symbol"/>
    </w:rPr>
  </w:style>
  <w:style w:type="character" w:customStyle="1" w:styleId="WW8Num2z1">
    <w:name w:val="WW8Num2z1"/>
    <w:rsid w:val="00D76F9C"/>
    <w:rPr>
      <w:rFonts w:ascii="Courier New" w:hAnsi="Courier New"/>
    </w:rPr>
  </w:style>
  <w:style w:type="character" w:customStyle="1" w:styleId="WW8Num2z2">
    <w:name w:val="WW8Num2z2"/>
    <w:rsid w:val="00D76F9C"/>
    <w:rPr>
      <w:rFonts w:ascii="Wingdings" w:hAnsi="Wingdings"/>
    </w:rPr>
  </w:style>
  <w:style w:type="character" w:customStyle="1" w:styleId="WW8Num3z1">
    <w:name w:val="WW8Num3z1"/>
    <w:rsid w:val="00D76F9C"/>
    <w:rPr>
      <w:b/>
      <w:sz w:val="24"/>
    </w:rPr>
  </w:style>
  <w:style w:type="character" w:customStyle="1" w:styleId="WW8Num4z0">
    <w:name w:val="WW8Num4z0"/>
    <w:rsid w:val="00D76F9C"/>
    <w:rPr>
      <w:sz w:val="24"/>
    </w:rPr>
  </w:style>
  <w:style w:type="character" w:customStyle="1" w:styleId="WW8Num4z1">
    <w:name w:val="WW8Num4z1"/>
    <w:rsid w:val="00D76F9C"/>
    <w:rPr>
      <w:rFonts w:ascii="Courier New" w:hAnsi="Courier New"/>
    </w:rPr>
  </w:style>
  <w:style w:type="character" w:customStyle="1" w:styleId="WW8Num4z2">
    <w:name w:val="WW8Num4z2"/>
    <w:rsid w:val="00D76F9C"/>
    <w:rPr>
      <w:rFonts w:ascii="Wingdings" w:hAnsi="Wingdings"/>
    </w:rPr>
  </w:style>
  <w:style w:type="character" w:customStyle="1" w:styleId="WW8Num4z3">
    <w:name w:val="WW8Num4z3"/>
    <w:rsid w:val="00D76F9C"/>
    <w:rPr>
      <w:rFonts w:ascii="Symbol" w:hAnsi="Symbol"/>
    </w:rPr>
  </w:style>
  <w:style w:type="character" w:customStyle="1" w:styleId="WW8Num5z0">
    <w:name w:val="WW8Num5z0"/>
    <w:rsid w:val="00D76F9C"/>
    <w:rPr>
      <w:sz w:val="24"/>
    </w:rPr>
  </w:style>
  <w:style w:type="character" w:customStyle="1" w:styleId="WW8Num5z1">
    <w:name w:val="WW8Num5z1"/>
    <w:rsid w:val="00D76F9C"/>
    <w:rPr>
      <w:rFonts w:ascii="Courier New" w:hAnsi="Courier New"/>
    </w:rPr>
  </w:style>
  <w:style w:type="character" w:customStyle="1" w:styleId="WW8Num5z2">
    <w:name w:val="WW8Num5z2"/>
    <w:rsid w:val="00D76F9C"/>
    <w:rPr>
      <w:rFonts w:ascii="Wingdings" w:hAnsi="Wingdings"/>
    </w:rPr>
  </w:style>
  <w:style w:type="character" w:customStyle="1" w:styleId="WW8Num6z0">
    <w:name w:val="WW8Num6z0"/>
    <w:rsid w:val="00D76F9C"/>
    <w:rPr>
      <w:rFonts w:ascii="Symbol" w:hAnsi="Symbol"/>
    </w:rPr>
  </w:style>
  <w:style w:type="character" w:customStyle="1" w:styleId="WW8Num6z1">
    <w:name w:val="WW8Num6z1"/>
    <w:rsid w:val="00D76F9C"/>
    <w:rPr>
      <w:rFonts w:ascii="Courier New" w:hAnsi="Courier New"/>
    </w:rPr>
  </w:style>
  <w:style w:type="character" w:customStyle="1" w:styleId="WW8Num6z2">
    <w:name w:val="WW8Num6z2"/>
    <w:rsid w:val="00D76F9C"/>
    <w:rPr>
      <w:rFonts w:ascii="Wingdings" w:hAnsi="Wingdings"/>
    </w:rPr>
  </w:style>
  <w:style w:type="character" w:customStyle="1" w:styleId="WW8Num8z1">
    <w:name w:val="WW8Num8z1"/>
    <w:rsid w:val="00D76F9C"/>
    <w:rPr>
      <w:rFonts w:ascii="Courier New" w:hAnsi="Courier New"/>
    </w:rPr>
  </w:style>
  <w:style w:type="character" w:customStyle="1" w:styleId="WW8Num8z2">
    <w:name w:val="WW8Num8z2"/>
    <w:rsid w:val="00D76F9C"/>
    <w:rPr>
      <w:rFonts w:ascii="Wingdings" w:hAnsi="Wingdings"/>
    </w:rPr>
  </w:style>
  <w:style w:type="character" w:customStyle="1" w:styleId="WW8Num8z3">
    <w:name w:val="WW8Num8z3"/>
    <w:rsid w:val="00D76F9C"/>
    <w:rPr>
      <w:rFonts w:ascii="Symbol" w:hAnsi="Symbol"/>
    </w:rPr>
  </w:style>
  <w:style w:type="character" w:customStyle="1" w:styleId="WW8Num9z0">
    <w:name w:val="WW8Num9z0"/>
    <w:rsid w:val="00D76F9C"/>
  </w:style>
  <w:style w:type="character" w:customStyle="1" w:styleId="WW8Num9z1">
    <w:name w:val="WW8Num9z1"/>
    <w:rsid w:val="00D76F9C"/>
    <w:rPr>
      <w:rFonts w:ascii="Courier New" w:hAnsi="Courier New"/>
    </w:rPr>
  </w:style>
  <w:style w:type="character" w:customStyle="1" w:styleId="WW8Num9z2">
    <w:name w:val="WW8Num9z2"/>
    <w:rsid w:val="00D76F9C"/>
    <w:rPr>
      <w:rFonts w:ascii="Wingdings" w:hAnsi="Wingdings"/>
    </w:rPr>
  </w:style>
  <w:style w:type="character" w:customStyle="1" w:styleId="WW8Num9z3">
    <w:name w:val="WW8Num9z3"/>
    <w:rsid w:val="00D76F9C"/>
    <w:rPr>
      <w:rFonts w:ascii="Symbol" w:hAnsi="Symbol"/>
    </w:rPr>
  </w:style>
  <w:style w:type="character" w:customStyle="1" w:styleId="WW8Num10z1">
    <w:name w:val="WW8Num10z1"/>
    <w:rsid w:val="00D76F9C"/>
    <w:rPr>
      <w:rFonts w:ascii="Courier New" w:hAnsi="Courier New"/>
    </w:rPr>
  </w:style>
  <w:style w:type="character" w:customStyle="1" w:styleId="WW8Num10z2">
    <w:name w:val="WW8Num10z2"/>
    <w:rsid w:val="00D76F9C"/>
    <w:rPr>
      <w:rFonts w:ascii="Wingdings" w:hAnsi="Wingdings"/>
    </w:rPr>
  </w:style>
  <w:style w:type="character" w:customStyle="1" w:styleId="WW8Num10z3">
    <w:name w:val="WW8Num10z3"/>
    <w:rsid w:val="00D76F9C"/>
    <w:rPr>
      <w:rFonts w:ascii="Symbol" w:hAnsi="Symbol"/>
    </w:rPr>
  </w:style>
  <w:style w:type="character" w:customStyle="1" w:styleId="WW8Num5z3">
    <w:name w:val="WW8Num5z3"/>
    <w:rsid w:val="00D76F9C"/>
    <w:rPr>
      <w:rFonts w:ascii="Symbol" w:hAnsi="Symbol"/>
    </w:rPr>
  </w:style>
  <w:style w:type="character" w:customStyle="1" w:styleId="WW8Num7z0">
    <w:name w:val="WW8Num7z0"/>
    <w:rsid w:val="00D76F9C"/>
    <w:rPr>
      <w:color w:val="00000A"/>
    </w:rPr>
  </w:style>
  <w:style w:type="character" w:customStyle="1" w:styleId="WW8Num8z0">
    <w:name w:val="WW8Num8z0"/>
    <w:rsid w:val="00D76F9C"/>
    <w:rPr>
      <w:rFonts w:ascii="Symbol" w:hAnsi="Symbol"/>
    </w:rPr>
  </w:style>
  <w:style w:type="character" w:customStyle="1" w:styleId="WW8Num11z0">
    <w:name w:val="WW8Num11z0"/>
    <w:rsid w:val="00D76F9C"/>
    <w:rPr>
      <w:rFonts w:ascii="Wingdings" w:hAnsi="Wingdings"/>
      <w:color w:val="00000A"/>
    </w:rPr>
  </w:style>
  <w:style w:type="character" w:customStyle="1" w:styleId="WW8Num11z1">
    <w:name w:val="WW8Num11z1"/>
    <w:rsid w:val="00D76F9C"/>
    <w:rPr>
      <w:rFonts w:ascii="Courier New" w:hAnsi="Courier New"/>
      <w:sz w:val="24"/>
    </w:rPr>
  </w:style>
  <w:style w:type="character" w:customStyle="1" w:styleId="WW8Num11z2">
    <w:name w:val="WW8Num11z2"/>
    <w:rsid w:val="00D76F9C"/>
    <w:rPr>
      <w:rFonts w:ascii="Wingdings" w:hAnsi="Wingdings"/>
    </w:rPr>
  </w:style>
  <w:style w:type="character" w:customStyle="1" w:styleId="WW8Num11z3">
    <w:name w:val="WW8Num11z3"/>
    <w:rsid w:val="00D76F9C"/>
    <w:rPr>
      <w:rFonts w:ascii="Symbol" w:hAnsi="Symbol"/>
    </w:rPr>
  </w:style>
  <w:style w:type="character" w:customStyle="1" w:styleId="WW8Num12z0">
    <w:name w:val="WW8Num12z0"/>
    <w:rsid w:val="00D76F9C"/>
  </w:style>
  <w:style w:type="character" w:customStyle="1" w:styleId="WW8Num12z1">
    <w:name w:val="WW8Num12z1"/>
    <w:rsid w:val="00D76F9C"/>
    <w:rPr>
      <w:rFonts w:ascii="Courier New" w:hAnsi="Courier New"/>
      <w:sz w:val="24"/>
    </w:rPr>
  </w:style>
  <w:style w:type="character" w:customStyle="1" w:styleId="WW8Num12z2">
    <w:name w:val="WW8Num12z2"/>
    <w:rsid w:val="00D76F9C"/>
    <w:rPr>
      <w:rFonts w:ascii="Wingdings" w:hAnsi="Wingdings"/>
    </w:rPr>
  </w:style>
  <w:style w:type="character" w:customStyle="1" w:styleId="WW8Num12z3">
    <w:name w:val="WW8Num12z3"/>
    <w:rsid w:val="00D76F9C"/>
    <w:rPr>
      <w:rFonts w:ascii="Symbol" w:hAnsi="Symbol"/>
    </w:rPr>
  </w:style>
  <w:style w:type="character" w:customStyle="1" w:styleId="WW8Num14z0">
    <w:name w:val="WW8Num14z0"/>
    <w:rsid w:val="00D76F9C"/>
    <w:rPr>
      <w:rFonts w:ascii="Wingdings" w:hAnsi="Wingdings"/>
    </w:rPr>
  </w:style>
  <w:style w:type="character" w:customStyle="1" w:styleId="WW8Num14z1">
    <w:name w:val="WW8Num14z1"/>
    <w:rsid w:val="00D76F9C"/>
    <w:rPr>
      <w:rFonts w:ascii="Courier New" w:hAnsi="Courier New"/>
      <w:sz w:val="24"/>
    </w:rPr>
  </w:style>
  <w:style w:type="character" w:customStyle="1" w:styleId="WW8Num14z3">
    <w:name w:val="WW8Num14z3"/>
    <w:rsid w:val="00D76F9C"/>
    <w:rPr>
      <w:rFonts w:ascii="Symbol" w:hAnsi="Symbol"/>
    </w:rPr>
  </w:style>
  <w:style w:type="character" w:customStyle="1" w:styleId="WW8Num15z1">
    <w:name w:val="WW8Num15z1"/>
    <w:rsid w:val="00D76F9C"/>
    <w:rPr>
      <w:b/>
      <w:sz w:val="24"/>
    </w:rPr>
  </w:style>
  <w:style w:type="character" w:customStyle="1" w:styleId="WW8Num16z1">
    <w:name w:val="WW8Num16z1"/>
    <w:rsid w:val="00D76F9C"/>
    <w:rPr>
      <w:rFonts w:ascii="Courier New" w:hAnsi="Courier New"/>
      <w:sz w:val="24"/>
    </w:rPr>
  </w:style>
  <w:style w:type="character" w:customStyle="1" w:styleId="WW8Num16z2">
    <w:name w:val="WW8Num16z2"/>
    <w:rsid w:val="00D76F9C"/>
    <w:rPr>
      <w:rFonts w:ascii="Wingdings" w:hAnsi="Wingdings"/>
    </w:rPr>
  </w:style>
  <w:style w:type="character" w:customStyle="1" w:styleId="WW8Num16z3">
    <w:name w:val="WW8Num16z3"/>
    <w:rsid w:val="00D76F9C"/>
    <w:rPr>
      <w:rFonts w:ascii="Symbol" w:hAnsi="Symbol"/>
    </w:rPr>
  </w:style>
  <w:style w:type="character" w:customStyle="1" w:styleId="WW8Num7z1">
    <w:name w:val="WW8Num7z1"/>
    <w:rsid w:val="00D76F9C"/>
    <w:rPr>
      <w:rFonts w:ascii="Courier New" w:hAnsi="Courier New"/>
    </w:rPr>
  </w:style>
  <w:style w:type="character" w:customStyle="1" w:styleId="WW8Num7z2">
    <w:name w:val="WW8Num7z2"/>
    <w:rsid w:val="00D76F9C"/>
    <w:rPr>
      <w:rFonts w:ascii="Wingdings" w:hAnsi="Wingdings"/>
    </w:rPr>
  </w:style>
  <w:style w:type="character" w:customStyle="1" w:styleId="WW8Num10z0">
    <w:name w:val="WW8Num10z0"/>
    <w:rsid w:val="00D76F9C"/>
    <w:rPr>
      <w:rFonts w:ascii="Symbol" w:hAnsi="Symbol"/>
    </w:rPr>
  </w:style>
  <w:style w:type="character" w:customStyle="1" w:styleId="WW-DefaultParagraphFont">
    <w:name w:val="WW-Default Paragraph Font"/>
    <w:rsid w:val="00D76F9C"/>
  </w:style>
  <w:style w:type="character" w:customStyle="1" w:styleId="WW-DefaultParagraphFont1">
    <w:name w:val="WW-Default Paragraph Font1"/>
    <w:rsid w:val="00D76F9C"/>
  </w:style>
  <w:style w:type="character" w:customStyle="1" w:styleId="ListParagraphChar">
    <w:name w:val="List Paragraph Char"/>
    <w:rsid w:val="00D76F9C"/>
  </w:style>
  <w:style w:type="character" w:styleId="CommentReference">
    <w:name w:val="annotation reference"/>
    <w:basedOn w:val="DefaultParagraphFont"/>
    <w:semiHidden/>
    <w:unhideWhenUsed/>
    <w:rsid w:val="00D76F9C"/>
    <w:rPr>
      <w:sz w:val="16"/>
    </w:rPr>
  </w:style>
  <w:style w:type="character" w:customStyle="1" w:styleId="CommentTextChar">
    <w:name w:val="Comment Text Char"/>
    <w:rsid w:val="00D76F9C"/>
    <w:rPr>
      <w:sz w:val="20"/>
    </w:rPr>
  </w:style>
  <w:style w:type="character" w:customStyle="1" w:styleId="CommentSubjectChar">
    <w:name w:val="Comment Subject Char"/>
    <w:rsid w:val="00D76F9C"/>
    <w:rPr>
      <w:b/>
      <w:sz w:val="20"/>
    </w:rPr>
  </w:style>
  <w:style w:type="character" w:customStyle="1" w:styleId="BodyText2Char">
    <w:name w:val="Body Text 2 Char"/>
    <w:rsid w:val="00D76F9C"/>
    <w:rPr>
      <w:sz w:val="24"/>
    </w:rPr>
  </w:style>
  <w:style w:type="character" w:customStyle="1" w:styleId="BodyText2Char1">
    <w:name w:val="Body Text 2 Char1"/>
    <w:basedOn w:val="WW-DefaultParagraphFont1"/>
    <w:rsid w:val="00D76F9C"/>
    <w:rPr>
      <w:rFonts w:cs="Times New Roman"/>
    </w:rPr>
  </w:style>
  <w:style w:type="character" w:customStyle="1" w:styleId="BodyText3Char">
    <w:name w:val="Body Text 3 Char"/>
    <w:rsid w:val="00D76F9C"/>
    <w:rPr>
      <w:rFonts w:ascii="Times New Roman" w:hAnsi="Times New Roman"/>
      <w:sz w:val="16"/>
    </w:rPr>
  </w:style>
  <w:style w:type="character" w:customStyle="1" w:styleId="NoSpacingChar">
    <w:name w:val="No Spacing Char"/>
    <w:rsid w:val="00D76F9C"/>
    <w:rPr>
      <w:lang w:val="en-US" w:eastAsia="x-none"/>
    </w:rPr>
  </w:style>
  <w:style w:type="character" w:customStyle="1" w:styleId="HeaderChar">
    <w:name w:val="Header Char"/>
    <w:basedOn w:val="WW-DefaultParagraphFont1"/>
    <w:uiPriority w:val="99"/>
    <w:rsid w:val="00D76F9C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D76F9C"/>
    <w:rPr>
      <w:rFonts w:cs="Times New Roman"/>
    </w:rPr>
  </w:style>
  <w:style w:type="character" w:customStyle="1" w:styleId="ListLabel1">
    <w:name w:val="ListLabel 1"/>
    <w:rsid w:val="00D76F9C"/>
  </w:style>
  <w:style w:type="character" w:customStyle="1" w:styleId="ListLabel2">
    <w:name w:val="ListLabel 2"/>
    <w:rsid w:val="00D76F9C"/>
    <w:rPr>
      <w:b/>
      <w:sz w:val="24"/>
    </w:rPr>
  </w:style>
  <w:style w:type="character" w:customStyle="1" w:styleId="ListLabel3">
    <w:name w:val="ListLabel 3"/>
    <w:rsid w:val="00D76F9C"/>
    <w:rPr>
      <w:sz w:val="24"/>
    </w:rPr>
  </w:style>
  <w:style w:type="character" w:customStyle="1" w:styleId="ListLabel4">
    <w:name w:val="ListLabel 4"/>
    <w:rsid w:val="00D76F9C"/>
    <w:rPr>
      <w:sz w:val="24"/>
    </w:rPr>
  </w:style>
  <w:style w:type="character" w:customStyle="1" w:styleId="ListLabel5">
    <w:name w:val="ListLabel 5"/>
    <w:rsid w:val="00D76F9C"/>
  </w:style>
  <w:style w:type="character" w:customStyle="1" w:styleId="ListLabel6">
    <w:name w:val="ListLabel 6"/>
    <w:rsid w:val="00D76F9C"/>
    <w:rPr>
      <w:color w:val="00000A"/>
    </w:rPr>
  </w:style>
  <w:style w:type="character" w:customStyle="1" w:styleId="ListLabel7">
    <w:name w:val="ListLabel 7"/>
    <w:rsid w:val="00D76F9C"/>
    <w:rPr>
      <w:rFonts w:eastAsia="Times New Roman"/>
    </w:rPr>
  </w:style>
  <w:style w:type="character" w:customStyle="1" w:styleId="ListLabel8">
    <w:name w:val="ListLabel 8"/>
    <w:rsid w:val="00D76F9C"/>
  </w:style>
  <w:style w:type="character" w:customStyle="1" w:styleId="NumberingSymbols">
    <w:name w:val="Numbering Symbols"/>
    <w:rsid w:val="00D76F9C"/>
  </w:style>
  <w:style w:type="character" w:customStyle="1" w:styleId="FootnoteCharacters">
    <w:name w:val="Footnote Characters"/>
    <w:rsid w:val="00D76F9C"/>
    <w:rPr>
      <w:vertAlign w:val="superscript"/>
    </w:rPr>
  </w:style>
  <w:style w:type="paragraph" w:customStyle="1" w:styleId="Heading">
    <w:name w:val="Heading"/>
    <w:basedOn w:val="Normal"/>
    <w:next w:val="BodyText"/>
    <w:rsid w:val="00D76F9C"/>
    <w:pPr>
      <w:keepNext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sr-Latn-RS"/>
    </w:rPr>
  </w:style>
  <w:style w:type="paragraph" w:styleId="BodyText">
    <w:name w:val="Body Text"/>
    <w:basedOn w:val="Normal"/>
    <w:link w:val="BodyTextChar"/>
    <w:rsid w:val="00D76F9C"/>
    <w:pPr>
      <w:spacing w:after="120"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BodyTextChar">
    <w:name w:val="Body Text Char"/>
    <w:basedOn w:val="DefaultParagraphFont"/>
    <w:link w:val="BodyText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76F9C"/>
    <w:rPr>
      <w:rFonts w:cs="Mangal"/>
    </w:rPr>
  </w:style>
  <w:style w:type="paragraph" w:styleId="Caption">
    <w:name w:val="caption"/>
    <w:basedOn w:val="Normal"/>
    <w:qFormat/>
    <w:rsid w:val="00D76F9C"/>
    <w:pPr>
      <w:suppressLineNumbers/>
      <w:spacing w:before="120" w:after="120" w:line="100" w:lineRule="atLeast"/>
    </w:pPr>
    <w:rPr>
      <w:rFonts w:eastAsia="Arial Unicode MS" w:cs="Mangal"/>
      <w:i/>
      <w:iCs/>
      <w:color w:val="000000"/>
      <w:kern w:val="1"/>
      <w:lang w:val="sr-Latn-RS"/>
    </w:rPr>
  </w:style>
  <w:style w:type="paragraph" w:customStyle="1" w:styleId="Index">
    <w:name w:val="Index"/>
    <w:basedOn w:val="Normal"/>
    <w:rsid w:val="00D76F9C"/>
    <w:pPr>
      <w:suppressLineNumbers/>
      <w:spacing w:line="100" w:lineRule="atLeast"/>
    </w:pPr>
    <w:rPr>
      <w:rFonts w:eastAsia="Arial Unicode MS" w:cs="Mangal"/>
      <w:color w:val="000000"/>
      <w:kern w:val="1"/>
      <w:lang w:val="sr-Latn-RS"/>
    </w:rPr>
  </w:style>
  <w:style w:type="paragraph" w:styleId="CommentText">
    <w:name w:val="annotation text"/>
    <w:basedOn w:val="Normal"/>
    <w:link w:val="CommentTextChar1"/>
    <w:semiHidden/>
    <w:unhideWhenUsed/>
    <w:rsid w:val="00D76F9C"/>
    <w:pPr>
      <w:spacing w:line="100" w:lineRule="atLeast"/>
    </w:pPr>
    <w:rPr>
      <w:rFonts w:eastAsia="Arial Unicode MS"/>
      <w:color w:val="000000"/>
      <w:kern w:val="1"/>
      <w:sz w:val="20"/>
      <w:szCs w:val="20"/>
      <w:lang w:val="sr-Latn-RS"/>
    </w:rPr>
  </w:style>
  <w:style w:type="character" w:customStyle="1" w:styleId="CommentTextChar1">
    <w:name w:val="Comment Text Char1"/>
    <w:basedOn w:val="DefaultParagraphFont"/>
    <w:link w:val="CommentText"/>
    <w:semiHidden/>
    <w:rsid w:val="00D76F9C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76F9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76F9C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D76F9C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76F9C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D76F9C"/>
    <w:pPr>
      <w:spacing w:after="120" w:line="480" w:lineRule="auto"/>
    </w:pPr>
    <w:rPr>
      <w:rFonts w:eastAsia="Arial Unicode MS"/>
      <w:color w:val="000000"/>
      <w:kern w:val="1"/>
      <w:lang w:val="sr-Latn-RS"/>
    </w:rPr>
  </w:style>
  <w:style w:type="character" w:customStyle="1" w:styleId="BodyText2Char2">
    <w:name w:val="Body Text 2 Char2"/>
    <w:basedOn w:val="DefaultParagraphFont"/>
    <w:link w:val="BodyText2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76F9C"/>
    <w:pPr>
      <w:spacing w:after="120" w:line="100" w:lineRule="atLeast"/>
    </w:pPr>
    <w:rPr>
      <w:color w:val="000000"/>
      <w:kern w:val="1"/>
      <w:sz w:val="16"/>
      <w:szCs w:val="16"/>
      <w:lang w:val="sr-Latn-RS"/>
    </w:rPr>
  </w:style>
  <w:style w:type="character" w:customStyle="1" w:styleId="BodyText3Char1">
    <w:name w:val="Body Text 3 Char1"/>
    <w:basedOn w:val="DefaultParagraphFont"/>
    <w:link w:val="BodyText3"/>
    <w:rsid w:val="00D76F9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76F9C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HeaderChar1">
    <w:name w:val="Header Char1"/>
    <w:basedOn w:val="DefaultParagraphFont"/>
    <w:link w:val="Head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FooterChar1">
    <w:name w:val="Footer Char1"/>
    <w:basedOn w:val="DefaultParagraphFont"/>
    <w:link w:val="Foot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76F9C"/>
    <w:pPr>
      <w:suppressLineNumbers/>
      <w:spacing w:line="100" w:lineRule="atLeast"/>
    </w:pPr>
    <w:rPr>
      <w:rFonts w:eastAsia="Arial Unicode MS"/>
      <w:color w:val="000000"/>
      <w:kern w:val="1"/>
      <w:lang w:val="sr-Latn-RS"/>
    </w:rPr>
  </w:style>
  <w:style w:type="paragraph" w:customStyle="1" w:styleId="TableHeading">
    <w:name w:val="Table Heading"/>
    <w:basedOn w:val="TableContents"/>
    <w:rsid w:val="00D76F9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7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D76F9C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styleId="Revision">
    <w:name w:val="Revision"/>
    <w:hidden/>
    <w:uiPriority w:val="99"/>
    <w:semiHidden/>
    <w:rsid w:val="00D76F9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76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D76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6F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76F9C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D76F9C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D76F9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sr-Latn-RS" w:eastAsia="sr-Latn-RS"/>
    </w:rPr>
  </w:style>
  <w:style w:type="paragraph" w:customStyle="1" w:styleId="Podpodnaslov">
    <w:name w:val="Podpodnaslov"/>
    <w:basedOn w:val="Normal"/>
    <w:rsid w:val="00D76F9C"/>
    <w:pPr>
      <w:suppressAutoHyphens w:val="0"/>
      <w:spacing w:before="120"/>
      <w:ind w:left="357" w:hanging="357"/>
      <w:jc w:val="both"/>
    </w:pPr>
    <w:rPr>
      <w:rFonts w:ascii="Swiss Light YU" w:hAnsi="Swiss Light YU"/>
      <w:i/>
      <w:noProof/>
      <w:szCs w:val="20"/>
      <w:lang w:eastAsia="en-US"/>
    </w:rPr>
  </w:style>
  <w:style w:type="numbering" w:styleId="111111">
    <w:name w:val="Outline List 2"/>
    <w:basedOn w:val="NoList"/>
    <w:rsid w:val="00D76F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5</cp:revision>
  <cp:lastPrinted>2017-06-27T11:27:00Z</cp:lastPrinted>
  <dcterms:created xsi:type="dcterms:W3CDTF">2017-06-27T11:29:00Z</dcterms:created>
  <dcterms:modified xsi:type="dcterms:W3CDTF">2017-06-27T11:41:00Z</dcterms:modified>
</cp:coreProperties>
</file>